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815A8" w14:textId="77777777" w:rsidR="0038668E" w:rsidRDefault="0038668E">
      <w:bookmarkStart w:id="0" w:name="_GoBack"/>
      <w:bookmarkEnd w:id="0"/>
    </w:p>
    <w:tbl>
      <w:tblPr>
        <w:tblW w:w="4856" w:type="pct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770"/>
      </w:tblGrid>
      <w:tr w:rsidR="00856C35" w:rsidRPr="009F4A0E" w14:paraId="0EA2C897" w14:textId="77777777" w:rsidTr="0021531D">
        <w:trPr>
          <w:trHeight w:val="1764"/>
        </w:trPr>
        <w:tc>
          <w:tcPr>
            <w:tcW w:w="7020" w:type="dxa"/>
          </w:tcPr>
          <w:p w14:paraId="16C3B117" w14:textId="77777777" w:rsidR="00B13711" w:rsidRDefault="00B13711" w:rsidP="00B13711">
            <w:pPr>
              <w:rPr>
                <w:rFonts w:ascii="Times New Roman" w:hAnsi="Times New Roman"/>
                <w:sz w:val="28"/>
                <w:szCs w:val="22"/>
              </w:rPr>
            </w:pPr>
          </w:p>
          <w:p w14:paraId="6C6D77C6" w14:textId="77777777" w:rsidR="004069ED" w:rsidRDefault="00AE6EE8" w:rsidP="00B13711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noProof/>
                <w:sz w:val="28"/>
                <w:szCs w:val="22"/>
              </w:rPr>
              <w:drawing>
                <wp:anchor distT="0" distB="0" distL="114300" distR="114300" simplePos="0" relativeHeight="251680768" behindDoc="1" locked="0" layoutInCell="1" allowOverlap="1" wp14:anchorId="077C8B66" wp14:editId="323355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1076325" cy="885825"/>
                  <wp:effectExtent l="0" t="0" r="9525" b="9525"/>
                  <wp:wrapTight wrapText="bothSides">
                    <wp:wrapPolygon edited="0">
                      <wp:start x="0" y="0"/>
                      <wp:lineTo x="0" y="21368"/>
                      <wp:lineTo x="21409" y="21368"/>
                      <wp:lineTo x="21409" y="0"/>
                      <wp:lineTo x="0" y="0"/>
                    </wp:wrapPolygon>
                  </wp:wrapTight>
                  <wp:docPr id="3" name="Picture 3" descr="Description: D:\Confidential\university pumh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Confidential\university pumh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DC5088" w14:textId="5713C899" w:rsidR="00434A08" w:rsidRPr="00DA0D46" w:rsidRDefault="00434A08" w:rsidP="00434A08">
            <w:pPr>
              <w:ind w:right="-930"/>
              <w:rPr>
                <w:rFonts w:ascii="Century Gothic" w:hAnsi="Century Gothic"/>
                <w:b/>
                <w:sz w:val="28"/>
                <w:szCs w:val="30"/>
              </w:rPr>
            </w:pPr>
            <w:r w:rsidRPr="00DA0D46">
              <w:rPr>
                <w:rFonts w:ascii="Century Gothic" w:hAnsi="Century Gothic"/>
                <w:b/>
                <w:sz w:val="28"/>
                <w:szCs w:val="30"/>
              </w:rPr>
              <w:t>Pe</w:t>
            </w:r>
            <w:r w:rsidR="00DA0D46" w:rsidRPr="00DA0D46">
              <w:rPr>
                <w:rFonts w:ascii="Century Gothic" w:hAnsi="Century Gothic"/>
                <w:b/>
                <w:sz w:val="28"/>
                <w:szCs w:val="30"/>
              </w:rPr>
              <w:t>oples University of Medical &amp; He</w:t>
            </w:r>
            <w:r w:rsidRPr="00DA0D46">
              <w:rPr>
                <w:rFonts w:ascii="Century Gothic" w:hAnsi="Century Gothic"/>
                <w:b/>
                <w:sz w:val="28"/>
                <w:szCs w:val="30"/>
              </w:rPr>
              <w:t>alth Sciences for Women, Nawabshah,</w:t>
            </w:r>
          </w:p>
          <w:p w14:paraId="3E98DE84" w14:textId="110A1F57" w:rsidR="00856C35" w:rsidRPr="00FA396E" w:rsidRDefault="00434A08" w:rsidP="00434A08">
            <w:pPr>
              <w:rPr>
                <w:rFonts w:ascii="Times New Roman" w:hAnsi="Times New Roman"/>
                <w:b/>
                <w:sz w:val="24"/>
                <w:szCs w:val="22"/>
                <w:u w:val="single"/>
              </w:rPr>
            </w:pPr>
            <w:r w:rsidRPr="00DA0D46">
              <w:rPr>
                <w:rFonts w:ascii="Century Gothic" w:hAnsi="Century Gothic"/>
                <w:b/>
                <w:sz w:val="28"/>
                <w:szCs w:val="30"/>
              </w:rPr>
              <w:t>Shaheed Benazirabad.</w:t>
            </w:r>
          </w:p>
        </w:tc>
        <w:tc>
          <w:tcPr>
            <w:tcW w:w="2770" w:type="dxa"/>
          </w:tcPr>
          <w:p w14:paraId="099D43E6" w14:textId="0EC28872" w:rsidR="005B5E0C" w:rsidRPr="009F4A0E" w:rsidRDefault="001B1760" w:rsidP="00856C35">
            <w:pPr>
              <w:pStyle w:val="CompanyNam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6367D4" wp14:editId="275F83D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80645</wp:posOffset>
                      </wp:positionV>
                      <wp:extent cx="1209675" cy="1352550"/>
                      <wp:effectExtent l="0" t="0" r="28575" b="1905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352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F170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63.75pt;margin-top:6.35pt;width:95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" fillcolor="white [3212]" strokecolor="black [3213]" strokeweight="1pt"/>
                  </w:pict>
                </mc:Fallback>
              </mc:AlternateContent>
            </w:r>
            <w:r w:rsidR="005B5E0C" w:rsidRPr="009F4A0E">
              <w:rPr>
                <w:sz w:val="22"/>
                <w:szCs w:val="22"/>
              </w:rPr>
              <w:t xml:space="preserve"> </w:t>
            </w:r>
          </w:p>
          <w:p w14:paraId="71428F24" w14:textId="57F93828" w:rsidR="005B5E0C" w:rsidRPr="009F4A0E" w:rsidRDefault="001B1760" w:rsidP="005B5E0C">
            <w:pPr>
              <w:rPr>
                <w:sz w:val="22"/>
                <w:szCs w:val="22"/>
              </w:rPr>
            </w:pPr>
            <w:r w:rsidRPr="00AE6EE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397E6A" wp14:editId="58E60602">
                      <wp:simplePos x="0" y="0"/>
                      <wp:positionH relativeFrom="column">
                        <wp:posOffset>923926</wp:posOffset>
                      </wp:positionH>
                      <wp:positionV relativeFrom="paragraph">
                        <wp:posOffset>24765</wp:posOffset>
                      </wp:positionV>
                      <wp:extent cx="971550" cy="11430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0AF60" w14:textId="77777777" w:rsidR="00083F3A" w:rsidRDefault="00083F3A" w:rsidP="00083F3A">
                                  <w:pPr>
                                    <w:jc w:val="center"/>
                                  </w:pPr>
                                </w:p>
                                <w:p w14:paraId="1BB229DE" w14:textId="77777777" w:rsidR="001B1760" w:rsidRDefault="001B1760" w:rsidP="00083F3A">
                                  <w:pPr>
                                    <w:jc w:val="center"/>
                                  </w:pPr>
                                </w:p>
                                <w:p w14:paraId="7939141C" w14:textId="7328E1F0" w:rsidR="00AE6EE8" w:rsidRDefault="00083F3A" w:rsidP="00083F3A">
                                  <w:pPr>
                                    <w:jc w:val="center"/>
                                  </w:pPr>
                                  <w:r>
                                    <w:t>Passport Size Photograph</w:t>
                                  </w:r>
                                </w:p>
                                <w:p w14:paraId="15235F99" w14:textId="4C6718AB" w:rsidR="006B1353" w:rsidRDefault="006B1353" w:rsidP="00083F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97E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2.75pt;margin-top:1.95pt;width:76.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">
                      <v:textbox>
                        <w:txbxContent>
                          <w:p w14:paraId="0270AF60" w14:textId="77777777" w:rsidR="00083F3A" w:rsidRDefault="00083F3A" w:rsidP="00083F3A">
                            <w:pPr>
                              <w:jc w:val="center"/>
                            </w:pPr>
                          </w:p>
                          <w:p w14:paraId="1BB229DE" w14:textId="77777777" w:rsidR="001B1760" w:rsidRDefault="001B1760" w:rsidP="00083F3A">
                            <w:pPr>
                              <w:jc w:val="center"/>
                            </w:pPr>
                          </w:p>
                          <w:p w14:paraId="7939141C" w14:textId="7328E1F0" w:rsidR="00AE6EE8" w:rsidRDefault="00083F3A" w:rsidP="00083F3A">
                            <w:pPr>
                              <w:jc w:val="center"/>
                            </w:pPr>
                            <w:r>
                              <w:t>Passport Size Photograph</w:t>
                            </w:r>
                          </w:p>
                          <w:p w14:paraId="15235F99" w14:textId="4C6718AB" w:rsidR="006B1353" w:rsidRDefault="006B1353" w:rsidP="00083F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7A47F3" w14:textId="31F8C020" w:rsidR="005B5E0C" w:rsidRPr="009F4A0E" w:rsidRDefault="005B5E0C" w:rsidP="005B5E0C">
            <w:pPr>
              <w:rPr>
                <w:sz w:val="22"/>
                <w:szCs w:val="22"/>
              </w:rPr>
            </w:pPr>
          </w:p>
          <w:p w14:paraId="6B26F018" w14:textId="0EEC045F" w:rsidR="005B5E0C" w:rsidRPr="009F4A0E" w:rsidRDefault="00DA0D46" w:rsidP="005B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14:paraId="4FD5B91C" w14:textId="77777777" w:rsidR="005B5E0C" w:rsidRPr="009F4A0E" w:rsidRDefault="005B5E0C" w:rsidP="005B5E0C">
            <w:pPr>
              <w:rPr>
                <w:sz w:val="22"/>
                <w:szCs w:val="22"/>
              </w:rPr>
            </w:pPr>
          </w:p>
          <w:p w14:paraId="552B52B1" w14:textId="77777777" w:rsidR="005B5E0C" w:rsidRPr="009F4A0E" w:rsidRDefault="005B5E0C" w:rsidP="005B5E0C">
            <w:pPr>
              <w:rPr>
                <w:sz w:val="22"/>
                <w:szCs w:val="22"/>
              </w:rPr>
            </w:pPr>
          </w:p>
          <w:p w14:paraId="7A10433D" w14:textId="77777777" w:rsidR="005B5E0C" w:rsidRPr="009F4A0E" w:rsidRDefault="005B5E0C" w:rsidP="005B5E0C">
            <w:pPr>
              <w:rPr>
                <w:sz w:val="22"/>
                <w:szCs w:val="22"/>
              </w:rPr>
            </w:pPr>
          </w:p>
          <w:p w14:paraId="5CF06D6D" w14:textId="77777777" w:rsidR="00856C35" w:rsidRPr="009F4A0E" w:rsidRDefault="00856C35" w:rsidP="005B5E0C">
            <w:pPr>
              <w:rPr>
                <w:sz w:val="22"/>
                <w:szCs w:val="22"/>
              </w:rPr>
            </w:pPr>
          </w:p>
        </w:tc>
      </w:tr>
    </w:tbl>
    <w:p w14:paraId="15F6021B" w14:textId="32074272" w:rsidR="00467865" w:rsidRPr="0024114C" w:rsidRDefault="0089035F" w:rsidP="00856C35">
      <w:pPr>
        <w:pStyle w:val="Heading1"/>
        <w:rPr>
          <w:sz w:val="20"/>
        </w:rPr>
      </w:pPr>
      <w:r>
        <w:rPr>
          <w:sz w:val="20"/>
        </w:rPr>
        <w:t>SMART</w:t>
      </w:r>
      <w:r w:rsidR="00F945C2" w:rsidRPr="0024114C">
        <w:rPr>
          <w:sz w:val="20"/>
        </w:rPr>
        <w:t xml:space="preserve"> ID </w:t>
      </w:r>
      <w:r w:rsidR="00F945C2">
        <w:rPr>
          <w:sz w:val="20"/>
        </w:rPr>
        <w:t>C</w:t>
      </w:r>
      <w:r w:rsidR="00F945C2" w:rsidRPr="0024114C">
        <w:rPr>
          <w:sz w:val="20"/>
        </w:rPr>
        <w:t>ARD REQUEST FORM</w:t>
      </w:r>
    </w:p>
    <w:p w14:paraId="19BB7098" w14:textId="4DAB1454" w:rsidR="00856C35" w:rsidRDefault="00F02720" w:rsidP="00856C35">
      <w:pPr>
        <w:pStyle w:val="Heading2"/>
      </w:pPr>
      <w:r>
        <w:t>EMPLOYEE</w:t>
      </w:r>
      <w:r w:rsidR="00856C35" w:rsidRPr="00856C35">
        <w:t xml:space="preserve"> I</w:t>
      </w:r>
      <w:r>
        <w:t>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2F5BD6" w:rsidRPr="009F4A0E" w14:paraId="429082C9" w14:textId="77777777" w:rsidTr="00F35FC2">
        <w:trPr>
          <w:trHeight w:val="706"/>
        </w:trPr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4F1AC" w14:textId="710EA76A" w:rsidR="002F5BD6" w:rsidRDefault="002F5BD6" w:rsidP="00490804">
            <w:pPr>
              <w:rPr>
                <w:sz w:val="16"/>
                <w:szCs w:val="16"/>
              </w:rPr>
            </w:pPr>
          </w:p>
          <w:p w14:paraId="71963935" w14:textId="77777777" w:rsidR="00F35FC2" w:rsidRPr="009F4A0E" w:rsidRDefault="00F35FC2" w:rsidP="00F35FC2">
            <w:pPr>
              <w:rPr>
                <w:sz w:val="16"/>
                <w:szCs w:val="16"/>
              </w:rPr>
            </w:pPr>
            <w:r w:rsidRPr="009F4A0E">
              <w:rPr>
                <w:sz w:val="16"/>
                <w:szCs w:val="16"/>
              </w:rPr>
              <w:t>Application Type:</w:t>
            </w:r>
          </w:p>
          <w:p w14:paraId="2B1D881D" w14:textId="77777777" w:rsidR="00F35FC2" w:rsidRPr="009F4A0E" w:rsidRDefault="00F35FC2" w:rsidP="00F35FC2">
            <w:pPr>
              <w:rPr>
                <w:sz w:val="16"/>
                <w:szCs w:val="16"/>
              </w:rPr>
            </w:pPr>
          </w:p>
          <w:p w14:paraId="50E0E4F0" w14:textId="1C2EC9AF" w:rsidR="0089035F" w:rsidRDefault="003F5024" w:rsidP="003F5024">
            <w:pPr>
              <w:ind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89035F">
              <w:rPr>
                <w:sz w:val="16"/>
                <w:szCs w:val="16"/>
              </w:rPr>
              <w:t xml:space="preserve">  </w:t>
            </w:r>
            <w:r w:rsidR="00F35FC2">
              <w:rPr>
                <w:sz w:val="16"/>
                <w:szCs w:val="16"/>
              </w:rPr>
              <w:t xml:space="preserve">New Card </w:t>
            </w:r>
            <w:r w:rsidR="00F35FC2" w:rsidRPr="009F4A0E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FC2" w:rsidRPr="009F4A0E">
              <w:rPr>
                <w:sz w:val="16"/>
                <w:szCs w:val="16"/>
              </w:rPr>
              <w:instrText xml:space="preserve"> FORMCHECKBOX </w:instrText>
            </w:r>
            <w:r w:rsidR="005C7683">
              <w:rPr>
                <w:sz w:val="16"/>
                <w:szCs w:val="16"/>
              </w:rPr>
            </w:r>
            <w:r w:rsidR="005C7683">
              <w:rPr>
                <w:sz w:val="16"/>
                <w:szCs w:val="16"/>
              </w:rPr>
              <w:fldChar w:fldCharType="separate"/>
            </w:r>
            <w:r w:rsidR="00F35FC2" w:rsidRPr="009F4A0E">
              <w:rPr>
                <w:sz w:val="16"/>
                <w:szCs w:val="16"/>
              </w:rPr>
              <w:fldChar w:fldCharType="end"/>
            </w:r>
            <w:r w:rsidR="00F35FC2">
              <w:rPr>
                <w:sz w:val="16"/>
                <w:szCs w:val="16"/>
              </w:rPr>
              <w:tab/>
            </w:r>
            <w:r w:rsidR="0089035F">
              <w:rPr>
                <w:sz w:val="16"/>
                <w:szCs w:val="16"/>
              </w:rPr>
              <w:tab/>
              <w:t xml:space="preserve">              </w:t>
            </w:r>
            <w:r w:rsidR="00F35FC2">
              <w:rPr>
                <w:sz w:val="16"/>
                <w:szCs w:val="16"/>
              </w:rPr>
              <w:t>Duplicate</w:t>
            </w:r>
            <w:r w:rsidR="0053732F">
              <w:rPr>
                <w:sz w:val="16"/>
                <w:szCs w:val="16"/>
              </w:rPr>
              <w:t xml:space="preserve"> Card</w:t>
            </w:r>
            <w:r w:rsidR="00F35FC2" w:rsidRPr="009F4A0E">
              <w:rPr>
                <w:sz w:val="16"/>
                <w:szCs w:val="16"/>
              </w:rPr>
              <w:t xml:space="preserve"> </w:t>
            </w:r>
            <w:r w:rsidR="00F35FC2" w:rsidRPr="009F4A0E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FC2" w:rsidRPr="009F4A0E">
              <w:rPr>
                <w:sz w:val="16"/>
                <w:szCs w:val="16"/>
              </w:rPr>
              <w:instrText xml:space="preserve"> FORMCHECKBOX </w:instrText>
            </w:r>
            <w:r w:rsidR="005C7683">
              <w:rPr>
                <w:sz w:val="16"/>
                <w:szCs w:val="16"/>
              </w:rPr>
            </w:r>
            <w:r w:rsidR="005C7683">
              <w:rPr>
                <w:sz w:val="16"/>
                <w:szCs w:val="16"/>
              </w:rPr>
              <w:fldChar w:fldCharType="separate"/>
            </w:r>
            <w:r w:rsidR="00F35FC2" w:rsidRPr="009F4A0E">
              <w:rPr>
                <w:sz w:val="16"/>
                <w:szCs w:val="16"/>
              </w:rPr>
              <w:fldChar w:fldCharType="end"/>
            </w:r>
            <w:r w:rsidR="0089035F" w:rsidRPr="0062079D">
              <w:rPr>
                <w:b/>
                <w:sz w:val="16"/>
                <w:szCs w:val="16"/>
              </w:rPr>
              <w:t xml:space="preserve"> HBL</w:t>
            </w:r>
            <w:r w:rsidR="0089035F">
              <w:rPr>
                <w:sz w:val="16"/>
                <w:szCs w:val="16"/>
              </w:rPr>
              <w:t xml:space="preserve"> Bank Slip </w:t>
            </w:r>
            <w:proofErr w:type="spellStart"/>
            <w:r w:rsidR="0089035F">
              <w:rPr>
                <w:sz w:val="16"/>
                <w:szCs w:val="16"/>
              </w:rPr>
              <w:t>No______________</w:t>
            </w:r>
            <w:r>
              <w:rPr>
                <w:sz w:val="16"/>
                <w:szCs w:val="16"/>
              </w:rPr>
              <w:t>Dated</w:t>
            </w:r>
            <w:proofErr w:type="spellEnd"/>
            <w:r>
              <w:rPr>
                <w:sz w:val="16"/>
                <w:szCs w:val="16"/>
              </w:rPr>
              <w:t>: ________________</w:t>
            </w:r>
          </w:p>
          <w:p w14:paraId="26FB7CB4" w14:textId="3AAE6EE4" w:rsidR="00F35FC2" w:rsidRDefault="00F35FC2" w:rsidP="00F35FC2">
            <w:pPr>
              <w:ind w:firstLine="720"/>
              <w:rPr>
                <w:sz w:val="16"/>
                <w:szCs w:val="16"/>
              </w:rPr>
            </w:pPr>
          </w:p>
          <w:p w14:paraId="18EBD9C3" w14:textId="77777777" w:rsidR="00F35FC2" w:rsidRPr="009F4A0E" w:rsidRDefault="00F35FC2" w:rsidP="00F35FC2">
            <w:pPr>
              <w:ind w:firstLine="720"/>
              <w:rPr>
                <w:sz w:val="16"/>
                <w:szCs w:val="16"/>
              </w:rPr>
            </w:pPr>
          </w:p>
          <w:p w14:paraId="69F4FAC1" w14:textId="77777777" w:rsidR="0053006C" w:rsidRDefault="0053006C" w:rsidP="00490804">
            <w:pPr>
              <w:rPr>
                <w:sz w:val="16"/>
                <w:szCs w:val="16"/>
              </w:rPr>
            </w:pPr>
          </w:p>
          <w:p w14:paraId="21265BD0" w14:textId="3D41FE8A" w:rsidR="0053006C" w:rsidRDefault="009545A2" w:rsidP="0053006C">
            <w:pPr>
              <w:rPr>
                <w:sz w:val="16"/>
                <w:szCs w:val="16"/>
              </w:rPr>
            </w:pPr>
            <w:r w:rsidRPr="0093109F">
              <w:rPr>
                <w:b/>
                <w:sz w:val="16"/>
                <w:szCs w:val="16"/>
              </w:rPr>
              <w:t>Employee Status</w:t>
            </w:r>
            <w:r>
              <w:rPr>
                <w:sz w:val="16"/>
                <w:szCs w:val="16"/>
              </w:rPr>
              <w:t xml:space="preserve">: </w:t>
            </w:r>
            <w:r w:rsidR="0053006C" w:rsidRPr="009545A2">
              <w:rPr>
                <w:sz w:val="18"/>
                <w:szCs w:val="18"/>
              </w:rPr>
              <w:t>(</w:t>
            </w:r>
            <w:r w:rsidR="0053006C" w:rsidRPr="00744FE7">
              <w:rPr>
                <w:b/>
                <w:sz w:val="18"/>
                <w:szCs w:val="18"/>
              </w:rPr>
              <w:t>Regular</w:t>
            </w:r>
            <w:r w:rsidR="0097366E" w:rsidRPr="00744FE7">
              <w:rPr>
                <w:b/>
                <w:sz w:val="18"/>
                <w:szCs w:val="18"/>
              </w:rPr>
              <w:t xml:space="preserve"> </w:t>
            </w:r>
            <w:r w:rsidR="00F82723">
              <w:rPr>
                <w:sz w:val="18"/>
                <w:szCs w:val="18"/>
              </w:rPr>
              <w:t>……</w:t>
            </w:r>
            <w:r w:rsidR="00446880">
              <w:rPr>
                <w:sz w:val="18"/>
                <w:szCs w:val="18"/>
              </w:rPr>
              <w:t>……</w:t>
            </w:r>
            <w:r w:rsidR="00F82723">
              <w:rPr>
                <w:sz w:val="18"/>
                <w:szCs w:val="18"/>
              </w:rPr>
              <w:t xml:space="preserve">..) </w:t>
            </w:r>
            <w:r w:rsidR="00446880">
              <w:rPr>
                <w:sz w:val="18"/>
                <w:szCs w:val="18"/>
              </w:rPr>
              <w:t xml:space="preserve">                      (</w:t>
            </w:r>
            <w:r w:rsidR="00744FE7">
              <w:rPr>
                <w:sz w:val="18"/>
                <w:szCs w:val="18"/>
              </w:rPr>
              <w:t xml:space="preserve">   </w:t>
            </w:r>
            <w:r w:rsidR="00F82723">
              <w:rPr>
                <w:sz w:val="18"/>
                <w:szCs w:val="18"/>
              </w:rPr>
              <w:t>Promoted</w:t>
            </w:r>
            <w:r w:rsidR="0097366E">
              <w:rPr>
                <w:sz w:val="18"/>
                <w:szCs w:val="18"/>
              </w:rPr>
              <w:t xml:space="preserve"> </w:t>
            </w:r>
            <w:r w:rsidR="00F82723">
              <w:rPr>
                <w:sz w:val="18"/>
                <w:szCs w:val="18"/>
              </w:rPr>
              <w:t>……..or Upgraded</w:t>
            </w:r>
            <w:r w:rsidR="0097366E">
              <w:rPr>
                <w:sz w:val="18"/>
                <w:szCs w:val="18"/>
              </w:rPr>
              <w:t xml:space="preserve"> </w:t>
            </w:r>
            <w:r w:rsidR="00F82723">
              <w:rPr>
                <w:sz w:val="18"/>
                <w:szCs w:val="18"/>
              </w:rPr>
              <w:t>……… or Assign</w:t>
            </w:r>
            <w:r w:rsidR="0097366E">
              <w:rPr>
                <w:sz w:val="18"/>
                <w:szCs w:val="18"/>
              </w:rPr>
              <w:t xml:space="preserve"> to Work</w:t>
            </w:r>
            <w:r w:rsidR="00F82723">
              <w:rPr>
                <w:sz w:val="18"/>
                <w:szCs w:val="18"/>
              </w:rPr>
              <w:t>………</w:t>
            </w:r>
            <w:r w:rsidR="00744FE7">
              <w:rPr>
                <w:sz w:val="18"/>
                <w:szCs w:val="18"/>
              </w:rPr>
              <w:t>..)</w:t>
            </w:r>
            <w:r w:rsidR="00446880">
              <w:rPr>
                <w:sz w:val="18"/>
                <w:szCs w:val="18"/>
              </w:rPr>
              <w:t xml:space="preserve"> </w:t>
            </w:r>
          </w:p>
          <w:p w14:paraId="579D0DE2" w14:textId="6C42FF9D" w:rsidR="0053006C" w:rsidRDefault="0053006C" w:rsidP="0053006C">
            <w:pPr>
              <w:ind w:firstLine="720"/>
              <w:rPr>
                <w:sz w:val="16"/>
                <w:szCs w:val="16"/>
              </w:rPr>
            </w:pPr>
          </w:p>
          <w:p w14:paraId="615527EA" w14:textId="77777777" w:rsidR="00060D77" w:rsidRPr="009F4A0E" w:rsidRDefault="00060D77" w:rsidP="0053006C">
            <w:pPr>
              <w:ind w:firstLine="720"/>
              <w:rPr>
                <w:sz w:val="16"/>
                <w:szCs w:val="16"/>
              </w:rPr>
            </w:pPr>
          </w:p>
          <w:p w14:paraId="5A398B16" w14:textId="58110CD6" w:rsidR="00F35FC2" w:rsidRDefault="00F35FC2" w:rsidP="00490804">
            <w:pPr>
              <w:rPr>
                <w:sz w:val="16"/>
                <w:szCs w:val="16"/>
              </w:rPr>
            </w:pPr>
          </w:p>
          <w:p w14:paraId="07448871" w14:textId="59987203" w:rsidR="002F5BD6" w:rsidRPr="009F4A0E" w:rsidRDefault="002F5BD6" w:rsidP="00440CD8">
            <w:pPr>
              <w:pStyle w:val="FieldText"/>
              <w:rPr>
                <w:sz w:val="16"/>
                <w:szCs w:val="16"/>
              </w:rPr>
            </w:pPr>
            <w:r w:rsidRPr="000B357C">
              <w:rPr>
                <w:sz w:val="16"/>
                <w:szCs w:val="16"/>
              </w:rPr>
              <w:t>Full Name</w:t>
            </w:r>
            <w:r w:rsidR="0036025A">
              <w:rPr>
                <w:sz w:val="16"/>
                <w:szCs w:val="16"/>
              </w:rPr>
              <w:t xml:space="preserve"> </w:t>
            </w:r>
            <w:r w:rsidRPr="000B357C">
              <w:rPr>
                <w:sz w:val="16"/>
                <w:szCs w:val="16"/>
              </w:rPr>
              <w:t>(block letters):</w:t>
            </w:r>
            <w:r>
              <w:rPr>
                <w:sz w:val="16"/>
                <w:szCs w:val="16"/>
              </w:rPr>
              <w:t xml:space="preserve"> ________________________________________________________________.</w:t>
            </w:r>
            <w:r w:rsidR="00F35FC2">
              <w:rPr>
                <w:sz w:val="16"/>
                <w:szCs w:val="16"/>
              </w:rPr>
              <w:t xml:space="preserve"> </w:t>
            </w:r>
            <w:r w:rsidR="00827884" w:rsidRPr="0036025A">
              <w:rPr>
                <w:sz w:val="16"/>
                <w:szCs w:val="16"/>
              </w:rPr>
              <w:t>BPS</w:t>
            </w:r>
            <w:r w:rsidR="00F35FC2" w:rsidRPr="00060D77">
              <w:rPr>
                <w:b w:val="0"/>
                <w:sz w:val="16"/>
                <w:szCs w:val="16"/>
              </w:rPr>
              <w:t>: ____________________</w:t>
            </w:r>
          </w:p>
        </w:tc>
      </w:tr>
      <w:tr w:rsidR="002F5BD6" w:rsidRPr="009F4A0E" w14:paraId="44133CD7" w14:textId="77777777" w:rsidTr="00F35FC2">
        <w:trPr>
          <w:trHeight w:val="454"/>
        </w:trPr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C3B35" w14:textId="1AE91BD8" w:rsidR="002F5BD6" w:rsidRDefault="002F5BD6" w:rsidP="00440CD8">
            <w:pPr>
              <w:rPr>
                <w:sz w:val="16"/>
                <w:szCs w:val="16"/>
              </w:rPr>
            </w:pPr>
          </w:p>
          <w:p w14:paraId="7BDDED28" w14:textId="77777777" w:rsidR="00060D77" w:rsidRDefault="00060D77" w:rsidP="00440CD8">
            <w:pPr>
              <w:rPr>
                <w:sz w:val="16"/>
                <w:szCs w:val="16"/>
              </w:rPr>
            </w:pPr>
          </w:p>
          <w:p w14:paraId="6E86CC47" w14:textId="77777777" w:rsidR="002F5BD6" w:rsidRDefault="002F5BD6" w:rsidP="00440CD8">
            <w:pPr>
              <w:rPr>
                <w:sz w:val="16"/>
                <w:szCs w:val="16"/>
              </w:rPr>
            </w:pPr>
          </w:p>
          <w:p w14:paraId="46296107" w14:textId="7C6C1CD0" w:rsidR="002F5BD6" w:rsidRPr="002F5BD6" w:rsidRDefault="002F5BD6" w:rsidP="002F5BD6">
            <w:pPr>
              <w:rPr>
                <w:sz w:val="16"/>
                <w:szCs w:val="16"/>
              </w:rPr>
            </w:pPr>
            <w:r w:rsidRPr="00B3070F">
              <w:rPr>
                <w:b/>
                <w:sz w:val="16"/>
                <w:szCs w:val="16"/>
              </w:rPr>
              <w:t>Father’s Name</w:t>
            </w:r>
            <w:r w:rsidR="00F35FC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__________________________________________</w:t>
            </w:r>
            <w:r w:rsidR="001A3A92">
              <w:rPr>
                <w:sz w:val="16"/>
                <w:szCs w:val="16"/>
              </w:rPr>
              <w:t>_____</w:t>
            </w:r>
            <w:r w:rsidRPr="001A3A92">
              <w:rPr>
                <w:b/>
                <w:sz w:val="16"/>
                <w:szCs w:val="16"/>
              </w:rPr>
              <w:t>Designation</w:t>
            </w:r>
            <w:r>
              <w:rPr>
                <w:sz w:val="16"/>
                <w:szCs w:val="16"/>
              </w:rPr>
              <w:t>:______________________</w:t>
            </w:r>
            <w:r w:rsidR="00F35FC2">
              <w:rPr>
                <w:sz w:val="16"/>
                <w:szCs w:val="16"/>
              </w:rPr>
              <w:t>___________________</w:t>
            </w:r>
          </w:p>
        </w:tc>
      </w:tr>
    </w:tbl>
    <w:p w14:paraId="3111EC55" w14:textId="25D6B05F" w:rsidR="009E621D" w:rsidRDefault="009E621D">
      <w:pPr>
        <w:rPr>
          <w:sz w:val="16"/>
          <w:szCs w:val="16"/>
        </w:rPr>
      </w:pPr>
    </w:p>
    <w:p w14:paraId="3838F677" w14:textId="77777777" w:rsidR="00060D77" w:rsidRDefault="00060D77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1079"/>
        <w:gridCol w:w="2430"/>
        <w:gridCol w:w="1801"/>
      </w:tblGrid>
      <w:tr w:rsidR="00A82BA3" w:rsidRPr="009F4A0E" w14:paraId="026F4315" w14:textId="77777777" w:rsidTr="009767F2">
        <w:trPr>
          <w:trHeight w:val="334"/>
        </w:trPr>
        <w:tc>
          <w:tcPr>
            <w:tcW w:w="1105" w:type="dxa"/>
            <w:vAlign w:val="bottom"/>
          </w:tcPr>
          <w:p w14:paraId="03125416" w14:textId="60C4767C" w:rsidR="00A82BA3" w:rsidRPr="000D30D9" w:rsidRDefault="009B3ACA" w:rsidP="00490804">
            <w:pPr>
              <w:rPr>
                <w:b/>
                <w:sz w:val="16"/>
                <w:szCs w:val="16"/>
              </w:rPr>
            </w:pPr>
            <w:r w:rsidRPr="000D30D9">
              <w:rPr>
                <w:b/>
                <w:sz w:val="16"/>
                <w:szCs w:val="16"/>
              </w:rPr>
              <w:t xml:space="preserve">Home </w:t>
            </w:r>
            <w:r w:rsidR="00A82BA3" w:rsidRPr="000D30D9">
              <w:rPr>
                <w:b/>
                <w:sz w:val="16"/>
                <w:szCs w:val="16"/>
              </w:rPr>
              <w:t>Address</w:t>
            </w:r>
            <w:r w:rsidR="005434EC" w:rsidRPr="000D30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  <w:vAlign w:val="bottom"/>
          </w:tcPr>
          <w:p w14:paraId="71307DFF" w14:textId="77777777" w:rsidR="00A82BA3" w:rsidRPr="009F4A0E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C5E8DB5" w14:textId="77777777" w:rsidR="00A82BA3" w:rsidRPr="009F4A0E" w:rsidRDefault="00A82BA3" w:rsidP="00440CD8">
            <w:pPr>
              <w:pStyle w:val="FieldText"/>
              <w:rPr>
                <w:sz w:val="16"/>
                <w:szCs w:val="16"/>
              </w:rPr>
            </w:pPr>
          </w:p>
        </w:tc>
      </w:tr>
      <w:tr w:rsidR="00841645" w:rsidRPr="009F4A0E" w14:paraId="0F7A71BF" w14:textId="77777777" w:rsidTr="009767F2">
        <w:trPr>
          <w:trHeight w:val="334"/>
        </w:trPr>
        <w:tc>
          <w:tcPr>
            <w:tcW w:w="1105" w:type="dxa"/>
            <w:vAlign w:val="bottom"/>
          </w:tcPr>
          <w:p w14:paraId="016D2685" w14:textId="77777777" w:rsidR="005D6ABF" w:rsidRPr="009F4A0E" w:rsidRDefault="005D6ABF" w:rsidP="00490804">
            <w:pPr>
              <w:rPr>
                <w:sz w:val="16"/>
                <w:szCs w:val="16"/>
              </w:rPr>
            </w:pPr>
          </w:p>
          <w:p w14:paraId="536B5E09" w14:textId="7C5417C8" w:rsidR="00D668AC" w:rsidRDefault="00D668AC" w:rsidP="00490804">
            <w:pPr>
              <w:rPr>
                <w:sz w:val="16"/>
                <w:szCs w:val="16"/>
              </w:rPr>
            </w:pPr>
          </w:p>
          <w:p w14:paraId="41214AB8" w14:textId="77777777" w:rsidR="00060D77" w:rsidRDefault="00060D77" w:rsidP="00490804">
            <w:pPr>
              <w:rPr>
                <w:sz w:val="16"/>
                <w:szCs w:val="16"/>
              </w:rPr>
            </w:pPr>
          </w:p>
          <w:p w14:paraId="59036610" w14:textId="62E1F9A8" w:rsidR="00841645" w:rsidRPr="009F4A0E" w:rsidRDefault="00841645" w:rsidP="00490804">
            <w:pPr>
              <w:rPr>
                <w:sz w:val="16"/>
                <w:szCs w:val="16"/>
              </w:rPr>
            </w:pPr>
            <w:r w:rsidRPr="000D30D9">
              <w:rPr>
                <w:b/>
                <w:sz w:val="16"/>
                <w:szCs w:val="16"/>
              </w:rPr>
              <w:t>Phone</w:t>
            </w:r>
            <w:r w:rsidR="00B9330B">
              <w:rPr>
                <w:b/>
                <w:sz w:val="16"/>
                <w:szCs w:val="16"/>
              </w:rPr>
              <w:t>/Mobil</w:t>
            </w:r>
            <w:r w:rsidRPr="009F4A0E">
              <w:rPr>
                <w:sz w:val="16"/>
                <w:szCs w:val="16"/>
              </w:rPr>
              <w:t>: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bottom"/>
          </w:tcPr>
          <w:p w14:paraId="726F68FF" w14:textId="77777777" w:rsidR="00841645" w:rsidRPr="009F4A0E" w:rsidRDefault="00841645" w:rsidP="00856C35">
            <w:pPr>
              <w:pStyle w:val="FieldText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bottom"/>
          </w:tcPr>
          <w:p w14:paraId="371C0223" w14:textId="77777777" w:rsidR="00841645" w:rsidRPr="000D30D9" w:rsidRDefault="00555D81" w:rsidP="00490804">
            <w:pPr>
              <w:pStyle w:val="Heading4"/>
              <w:rPr>
                <w:b/>
                <w:sz w:val="16"/>
                <w:szCs w:val="16"/>
              </w:rPr>
            </w:pPr>
            <w:r w:rsidRPr="000D30D9">
              <w:rPr>
                <w:b/>
                <w:sz w:val="16"/>
                <w:szCs w:val="16"/>
              </w:rPr>
              <w:t>PUMHS-</w:t>
            </w:r>
            <w:r w:rsidR="00C92A3C" w:rsidRPr="000D30D9">
              <w:rPr>
                <w:b/>
                <w:sz w:val="16"/>
                <w:szCs w:val="16"/>
              </w:rPr>
              <w:t>E</w:t>
            </w:r>
            <w:r w:rsidR="003A41A1" w:rsidRPr="000D30D9">
              <w:rPr>
                <w:b/>
                <w:sz w:val="16"/>
                <w:szCs w:val="16"/>
              </w:rPr>
              <w:t>mail</w:t>
            </w:r>
          </w:p>
        </w:tc>
        <w:tc>
          <w:tcPr>
            <w:tcW w:w="4330" w:type="dxa"/>
            <w:gridSpan w:val="2"/>
            <w:tcBorders>
              <w:bottom w:val="single" w:sz="4" w:space="0" w:color="auto"/>
            </w:tcBorders>
            <w:vAlign w:val="bottom"/>
          </w:tcPr>
          <w:p w14:paraId="488ACA29" w14:textId="0733D079" w:rsidR="00841645" w:rsidRPr="009F4A0E" w:rsidRDefault="00933A65" w:rsidP="00440CD8">
            <w:pPr>
              <w:pStyle w:val="Field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 </w:t>
            </w:r>
          </w:p>
        </w:tc>
      </w:tr>
    </w:tbl>
    <w:p w14:paraId="676A609C" w14:textId="77777777" w:rsidR="008B4B56" w:rsidRDefault="008B4B56" w:rsidP="008B4B56">
      <w:pPr>
        <w:rPr>
          <w:sz w:val="16"/>
          <w:szCs w:val="16"/>
        </w:rPr>
      </w:pPr>
    </w:p>
    <w:p w14:paraId="770931A9" w14:textId="353C4073" w:rsidR="00D668AC" w:rsidRDefault="00D668AC" w:rsidP="008B4B56">
      <w:pPr>
        <w:rPr>
          <w:sz w:val="16"/>
          <w:szCs w:val="16"/>
        </w:rPr>
      </w:pPr>
    </w:p>
    <w:p w14:paraId="638139D1" w14:textId="77777777" w:rsidR="00060D77" w:rsidRDefault="00060D77" w:rsidP="008B4B56">
      <w:pPr>
        <w:rPr>
          <w:sz w:val="16"/>
          <w:szCs w:val="16"/>
        </w:rPr>
      </w:pPr>
    </w:p>
    <w:p w14:paraId="0A6B62E2" w14:textId="130848A5" w:rsidR="00F35FC2" w:rsidRDefault="00A3064D" w:rsidP="00A01B0E">
      <w:pPr>
        <w:rPr>
          <w:sz w:val="16"/>
          <w:szCs w:val="16"/>
        </w:rPr>
      </w:pPr>
      <w:r w:rsidRPr="009767F2">
        <w:rPr>
          <w:b/>
          <w:sz w:val="16"/>
          <w:szCs w:val="16"/>
        </w:rPr>
        <w:t>Blood Group</w:t>
      </w:r>
      <w:r>
        <w:rPr>
          <w:sz w:val="16"/>
          <w:szCs w:val="16"/>
        </w:rPr>
        <w:t xml:space="preserve">:  ______________  </w:t>
      </w:r>
      <w:r w:rsidR="00425DE7">
        <w:rPr>
          <w:sz w:val="16"/>
          <w:szCs w:val="16"/>
        </w:rPr>
        <w:t xml:space="preserve">  </w:t>
      </w:r>
      <w:r w:rsidR="00425DE7" w:rsidRPr="001F4CF6">
        <w:rPr>
          <w:b/>
          <w:sz w:val="16"/>
          <w:szCs w:val="16"/>
        </w:rPr>
        <w:t>Date of Birth</w:t>
      </w:r>
      <w:r w:rsidR="00425DE7">
        <w:rPr>
          <w:sz w:val="16"/>
          <w:szCs w:val="16"/>
        </w:rPr>
        <w:t>:  ____________</w:t>
      </w:r>
      <w:r w:rsidR="00F35FC2">
        <w:rPr>
          <w:sz w:val="16"/>
          <w:szCs w:val="16"/>
        </w:rPr>
        <w:t>__________</w:t>
      </w:r>
      <w:r w:rsidR="00425DE7">
        <w:rPr>
          <w:sz w:val="16"/>
          <w:szCs w:val="16"/>
        </w:rPr>
        <w:t xml:space="preserve">   </w:t>
      </w:r>
      <w:r w:rsidR="008B4B56" w:rsidRPr="00BC6544">
        <w:rPr>
          <w:b/>
          <w:sz w:val="16"/>
          <w:szCs w:val="16"/>
        </w:rPr>
        <w:t>CNIC</w:t>
      </w:r>
      <w:r w:rsidR="008B4B56">
        <w:rPr>
          <w:sz w:val="16"/>
          <w:szCs w:val="16"/>
        </w:rPr>
        <w:t xml:space="preserve"># </w:t>
      </w:r>
      <w:r w:rsidR="009E621D">
        <w:rPr>
          <w:sz w:val="16"/>
          <w:szCs w:val="16"/>
        </w:rPr>
        <w:t>________________________</w:t>
      </w:r>
      <w:r w:rsidR="00F35FC2">
        <w:rPr>
          <w:sz w:val="16"/>
          <w:szCs w:val="16"/>
        </w:rPr>
        <w:t>___________________</w:t>
      </w:r>
    </w:p>
    <w:p w14:paraId="7647E504" w14:textId="65B92272" w:rsidR="00856C35" w:rsidRPr="009F4A0E" w:rsidRDefault="00425DE7" w:rsidP="00A01B0E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3F29C6AF" w14:textId="6F93F00C" w:rsidR="008B4B56" w:rsidRDefault="008B4B56">
      <w:pPr>
        <w:rPr>
          <w:sz w:val="16"/>
          <w:szCs w:val="16"/>
        </w:rPr>
      </w:pPr>
    </w:p>
    <w:p w14:paraId="196CF67F" w14:textId="77777777" w:rsidR="00060D77" w:rsidRDefault="00060D77">
      <w:pPr>
        <w:rPr>
          <w:sz w:val="16"/>
          <w:szCs w:val="16"/>
        </w:rPr>
      </w:pPr>
    </w:p>
    <w:p w14:paraId="153F6B25" w14:textId="77777777" w:rsidR="00066048" w:rsidRDefault="00F35FC2" w:rsidP="00A01B0E">
      <w:pPr>
        <w:rPr>
          <w:sz w:val="16"/>
          <w:szCs w:val="16"/>
        </w:rPr>
      </w:pPr>
      <w:r w:rsidRPr="006C405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594012" wp14:editId="44B71ADB">
                <wp:simplePos x="0" y="0"/>
                <wp:positionH relativeFrom="column">
                  <wp:posOffset>847725</wp:posOffset>
                </wp:positionH>
                <wp:positionV relativeFrom="paragraph">
                  <wp:posOffset>81280</wp:posOffset>
                </wp:positionV>
                <wp:extent cx="1562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F7D4B" id="Straight Connector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6.4pt" to="189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" strokecolor="black [3040]"/>
            </w:pict>
          </mc:Fallback>
        </mc:AlternateContent>
      </w:r>
      <w:r w:rsidRPr="006C4050">
        <w:rPr>
          <w:b/>
          <w:sz w:val="16"/>
          <w:szCs w:val="16"/>
        </w:rPr>
        <w:t>Employee ID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</w:r>
      <w:r w:rsidRPr="00153535">
        <w:rPr>
          <w:b/>
          <w:sz w:val="16"/>
          <w:szCs w:val="16"/>
        </w:rPr>
        <w:t xml:space="preserve">  </w:t>
      </w:r>
      <w:r w:rsidR="00A01B0E" w:rsidRPr="00153535">
        <w:rPr>
          <w:b/>
          <w:sz w:val="16"/>
          <w:szCs w:val="16"/>
        </w:rPr>
        <w:t>Department</w:t>
      </w:r>
      <w:r w:rsidR="00A01B0E" w:rsidRPr="000B357C">
        <w:rPr>
          <w:sz w:val="16"/>
          <w:szCs w:val="16"/>
        </w:rPr>
        <w:t xml:space="preserve">: </w:t>
      </w:r>
      <w:r>
        <w:rPr>
          <w:sz w:val="16"/>
          <w:szCs w:val="16"/>
        </w:rPr>
        <w:t>____________________________________________________</w:t>
      </w:r>
    </w:p>
    <w:p w14:paraId="7E697409" w14:textId="57DF09A7" w:rsidR="00066048" w:rsidRDefault="00066048" w:rsidP="00A01B0E">
      <w:pPr>
        <w:rPr>
          <w:sz w:val="16"/>
          <w:szCs w:val="16"/>
        </w:rPr>
      </w:pPr>
    </w:p>
    <w:p w14:paraId="22823B50" w14:textId="792A3843" w:rsidR="00066048" w:rsidRDefault="00066048" w:rsidP="00A01B0E">
      <w:pPr>
        <w:rPr>
          <w:sz w:val="16"/>
          <w:szCs w:val="16"/>
        </w:rPr>
      </w:pPr>
    </w:p>
    <w:p w14:paraId="63BD5820" w14:textId="77777777" w:rsidR="00066048" w:rsidRDefault="00066048" w:rsidP="00A01B0E">
      <w:pPr>
        <w:rPr>
          <w:sz w:val="16"/>
          <w:szCs w:val="16"/>
        </w:rPr>
      </w:pPr>
    </w:p>
    <w:p w14:paraId="40B807B5" w14:textId="2E75A873" w:rsidR="00A01B0E" w:rsidRDefault="00066048" w:rsidP="00A01B0E">
      <w:pPr>
        <w:rPr>
          <w:sz w:val="16"/>
          <w:szCs w:val="16"/>
        </w:rPr>
      </w:pPr>
      <w:r w:rsidRPr="008E591A">
        <w:rPr>
          <w:b/>
          <w:sz w:val="16"/>
          <w:szCs w:val="16"/>
        </w:rPr>
        <w:t xml:space="preserve">Valid </w:t>
      </w:r>
      <w:r w:rsidR="00053AD6" w:rsidRPr="008E591A">
        <w:rPr>
          <w:b/>
          <w:sz w:val="16"/>
          <w:szCs w:val="16"/>
        </w:rPr>
        <w:t>up to</w:t>
      </w:r>
      <w:r>
        <w:rPr>
          <w:sz w:val="16"/>
          <w:szCs w:val="16"/>
        </w:rPr>
        <w:t xml:space="preserve">:           __________________________________ </w:t>
      </w:r>
      <w:r w:rsidRPr="00433109">
        <w:rPr>
          <w:b/>
          <w:sz w:val="16"/>
          <w:szCs w:val="16"/>
        </w:rPr>
        <w:t>Emergency Contact No</w:t>
      </w:r>
      <w:r w:rsidR="00054CBF">
        <w:rPr>
          <w:b/>
          <w:sz w:val="16"/>
          <w:szCs w:val="16"/>
        </w:rPr>
        <w:t xml:space="preserve"> </w:t>
      </w:r>
      <w:r w:rsidR="009545A2" w:rsidRPr="00433109">
        <w:rPr>
          <w:b/>
          <w:sz w:val="16"/>
          <w:szCs w:val="16"/>
        </w:rPr>
        <w:t>(</w:t>
      </w:r>
      <w:r w:rsidR="009545A2" w:rsidRPr="00054CBF">
        <w:rPr>
          <w:b/>
          <w:sz w:val="16"/>
          <w:szCs w:val="16"/>
        </w:rPr>
        <w:t>Alternate No</w:t>
      </w:r>
      <w:r w:rsidR="009545A2">
        <w:rPr>
          <w:sz w:val="16"/>
          <w:szCs w:val="16"/>
        </w:rPr>
        <w:t>)</w:t>
      </w:r>
      <w:r>
        <w:rPr>
          <w:sz w:val="16"/>
          <w:szCs w:val="16"/>
        </w:rPr>
        <w:t>:____________</w:t>
      </w:r>
      <w:r w:rsidR="009545A2">
        <w:rPr>
          <w:sz w:val="16"/>
          <w:szCs w:val="16"/>
        </w:rPr>
        <w:t>____________</w:t>
      </w:r>
    </w:p>
    <w:p w14:paraId="6F0C8650" w14:textId="77777777" w:rsidR="00A01B0E" w:rsidRDefault="00A01B0E" w:rsidP="00A01B0E">
      <w:pPr>
        <w:rPr>
          <w:sz w:val="16"/>
          <w:szCs w:val="16"/>
          <w:u w:val="single"/>
        </w:rPr>
      </w:pPr>
    </w:p>
    <w:p w14:paraId="191EA8DA" w14:textId="77777777" w:rsidR="00F87852" w:rsidRDefault="00F87852">
      <w:pPr>
        <w:rPr>
          <w:sz w:val="16"/>
          <w:szCs w:val="16"/>
        </w:rPr>
      </w:pPr>
    </w:p>
    <w:p w14:paraId="484075F5" w14:textId="77777777" w:rsidR="00A3064D" w:rsidRDefault="00A3064D">
      <w:pPr>
        <w:rPr>
          <w:sz w:val="16"/>
          <w:szCs w:val="16"/>
          <w:u w:val="single"/>
        </w:rPr>
      </w:pPr>
    </w:p>
    <w:p w14:paraId="6BFA0BC5" w14:textId="77E2E335" w:rsidR="00FA396E" w:rsidRDefault="00FA396E">
      <w:pPr>
        <w:rPr>
          <w:sz w:val="16"/>
          <w:szCs w:val="16"/>
          <w:u w:val="single"/>
        </w:rPr>
      </w:pPr>
    </w:p>
    <w:p w14:paraId="5633598B" w14:textId="77777777" w:rsidR="0053006C" w:rsidRDefault="0053006C">
      <w:pPr>
        <w:rPr>
          <w:sz w:val="16"/>
          <w:szCs w:val="16"/>
          <w:u w:val="single"/>
        </w:rPr>
      </w:pPr>
    </w:p>
    <w:p w14:paraId="72A2879D" w14:textId="77777777" w:rsidR="00FA396E" w:rsidRPr="009F4A0E" w:rsidRDefault="00FA396E">
      <w:pPr>
        <w:rPr>
          <w:sz w:val="16"/>
          <w:szCs w:val="16"/>
          <w:u w:val="single"/>
        </w:rPr>
      </w:pPr>
    </w:p>
    <w:p w14:paraId="60398666" w14:textId="77777777" w:rsidR="00D668AC" w:rsidRDefault="00D668AC" w:rsidP="00F945C2">
      <w:pPr>
        <w:rPr>
          <w:b/>
          <w:sz w:val="16"/>
        </w:rPr>
      </w:pPr>
    </w:p>
    <w:p w14:paraId="19E5D458" w14:textId="77777777" w:rsidR="007510ED" w:rsidRDefault="007510ED" w:rsidP="00F945C2">
      <w:pPr>
        <w:rPr>
          <w:b/>
          <w:sz w:val="16"/>
        </w:rPr>
      </w:pPr>
    </w:p>
    <w:p w14:paraId="7B00A8A4" w14:textId="477C91C1" w:rsidR="007510ED" w:rsidRDefault="00C91625" w:rsidP="00C91625">
      <w:pPr>
        <w:rPr>
          <w:b/>
          <w:sz w:val="16"/>
          <w:szCs w:val="16"/>
        </w:rPr>
      </w:pPr>
      <w:r>
        <w:rPr>
          <w:b/>
          <w:sz w:val="16"/>
          <w:szCs w:val="16"/>
        </w:rPr>
        <w:t>Applicant’s 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6958F3">
        <w:rPr>
          <w:b/>
          <w:sz w:val="16"/>
          <w:szCs w:val="16"/>
        </w:rPr>
        <w:t>Computer Programmer</w:t>
      </w:r>
      <w:r>
        <w:rPr>
          <w:b/>
          <w:sz w:val="16"/>
          <w:szCs w:val="16"/>
        </w:rPr>
        <w:t xml:space="preserve"> </w:t>
      </w:r>
    </w:p>
    <w:p w14:paraId="2311CD77" w14:textId="7D041017" w:rsidR="00C91625" w:rsidRDefault="00C91625" w:rsidP="007510ED">
      <w:pPr>
        <w:rPr>
          <w:b/>
          <w:sz w:val="16"/>
          <w:szCs w:val="16"/>
        </w:rPr>
      </w:pPr>
    </w:p>
    <w:p w14:paraId="1FEA3599" w14:textId="7716F024" w:rsidR="00C91625" w:rsidRDefault="00C91625" w:rsidP="007510ED">
      <w:pPr>
        <w:rPr>
          <w:b/>
          <w:sz w:val="16"/>
          <w:szCs w:val="16"/>
        </w:rPr>
      </w:pPr>
    </w:p>
    <w:p w14:paraId="460792CF" w14:textId="77777777" w:rsidR="00C91625" w:rsidRDefault="00C91625" w:rsidP="007510ED">
      <w:pPr>
        <w:rPr>
          <w:b/>
          <w:sz w:val="16"/>
          <w:szCs w:val="16"/>
        </w:rPr>
      </w:pPr>
    </w:p>
    <w:p w14:paraId="4CFACD53" w14:textId="4CA3CFCE" w:rsidR="00C91625" w:rsidRDefault="00C91625" w:rsidP="007510ED">
      <w:pPr>
        <w:rPr>
          <w:b/>
          <w:sz w:val="16"/>
          <w:szCs w:val="16"/>
        </w:rPr>
      </w:pPr>
    </w:p>
    <w:p w14:paraId="4367E5D5" w14:textId="77777777" w:rsidR="00C91625" w:rsidRDefault="00C91625" w:rsidP="007510ED">
      <w:pPr>
        <w:rPr>
          <w:sz w:val="14"/>
          <w:szCs w:val="16"/>
        </w:rPr>
      </w:pPr>
    </w:p>
    <w:p w14:paraId="6352A166" w14:textId="77777777" w:rsidR="007510ED" w:rsidRDefault="007510ED" w:rsidP="00F945C2">
      <w:pPr>
        <w:rPr>
          <w:b/>
          <w:sz w:val="16"/>
        </w:rPr>
      </w:pPr>
    </w:p>
    <w:p w14:paraId="7406AFC7" w14:textId="77777777" w:rsidR="00D668AC" w:rsidRDefault="00D668AC" w:rsidP="00F945C2">
      <w:pPr>
        <w:rPr>
          <w:b/>
          <w:sz w:val="16"/>
        </w:rPr>
      </w:pPr>
    </w:p>
    <w:p w14:paraId="29610D5A" w14:textId="43EBB982" w:rsidR="00C91625" w:rsidRPr="00D961FB" w:rsidRDefault="00C91625" w:rsidP="00C91625">
      <w:pPr>
        <w:rPr>
          <w:b/>
          <w:sz w:val="16"/>
          <w:szCs w:val="16"/>
        </w:rPr>
      </w:pPr>
      <w:r w:rsidRPr="00D961FB">
        <w:rPr>
          <w:b/>
          <w:sz w:val="16"/>
          <w:szCs w:val="16"/>
        </w:rPr>
        <w:t>Chairman/Director/HODs</w:t>
      </w:r>
      <w:r w:rsidRPr="00D961FB">
        <w:rPr>
          <w:b/>
          <w:sz w:val="16"/>
          <w:szCs w:val="16"/>
        </w:rPr>
        <w:tab/>
      </w:r>
      <w:r w:rsidRPr="00D961FB">
        <w:rPr>
          <w:b/>
          <w:sz w:val="16"/>
          <w:szCs w:val="16"/>
        </w:rPr>
        <w:tab/>
      </w:r>
      <w:r w:rsidRPr="00D961F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</w:t>
      </w:r>
      <w:r w:rsidR="007F0038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 xml:space="preserve">  </w:t>
      </w:r>
      <w:r w:rsidRPr="00D961FB">
        <w:rPr>
          <w:b/>
          <w:sz w:val="16"/>
          <w:szCs w:val="16"/>
        </w:rPr>
        <w:t>Registrar</w:t>
      </w:r>
      <w:r w:rsidRPr="00D961FB">
        <w:rPr>
          <w:b/>
          <w:sz w:val="16"/>
          <w:szCs w:val="16"/>
        </w:rPr>
        <w:tab/>
      </w:r>
      <w:r w:rsidRPr="00D961FB">
        <w:rPr>
          <w:b/>
          <w:sz w:val="16"/>
          <w:szCs w:val="16"/>
        </w:rPr>
        <w:tab/>
      </w:r>
      <w:r w:rsidRPr="00D961FB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   </w:t>
      </w:r>
      <w:r w:rsidR="007F0038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</w:t>
      </w:r>
      <w:r w:rsidRPr="00D961FB">
        <w:rPr>
          <w:b/>
          <w:sz w:val="16"/>
          <w:szCs w:val="16"/>
        </w:rPr>
        <w:t>Director I.T</w:t>
      </w:r>
    </w:p>
    <w:p w14:paraId="0B4A0725" w14:textId="73714A87" w:rsidR="00C91625" w:rsidRDefault="00C91625" w:rsidP="00C91625">
      <w:pPr>
        <w:rPr>
          <w:sz w:val="14"/>
          <w:szCs w:val="16"/>
        </w:rPr>
      </w:pPr>
      <w:r>
        <w:rPr>
          <w:sz w:val="14"/>
          <w:szCs w:val="16"/>
        </w:rPr>
        <w:tab/>
      </w:r>
    </w:p>
    <w:p w14:paraId="3F924A72" w14:textId="77777777" w:rsidR="00D668AC" w:rsidRDefault="00D668AC" w:rsidP="00F945C2">
      <w:pPr>
        <w:rPr>
          <w:b/>
          <w:sz w:val="16"/>
        </w:rPr>
      </w:pPr>
    </w:p>
    <w:p w14:paraId="2E9E924D" w14:textId="0D294B65" w:rsidR="00C91625" w:rsidRDefault="00C91625" w:rsidP="00C91625">
      <w:pPr>
        <w:rPr>
          <w:b/>
          <w:sz w:val="16"/>
        </w:rPr>
      </w:pPr>
      <w:r>
        <w:rPr>
          <w:b/>
          <w:sz w:val="16"/>
        </w:rPr>
        <w:t>Dated:</w:t>
      </w:r>
    </w:p>
    <w:p w14:paraId="673DCB8F" w14:textId="12E3D5AD" w:rsidR="00914ABC" w:rsidRPr="00C91625" w:rsidRDefault="00914ABC" w:rsidP="00C91625">
      <w:pPr>
        <w:rPr>
          <w:sz w:val="20"/>
        </w:rPr>
      </w:pPr>
    </w:p>
    <w:p w14:paraId="3585ABC4" w14:textId="043E1565" w:rsidR="00914ABC" w:rsidRDefault="00914ABC" w:rsidP="00C91625">
      <w:pPr>
        <w:rPr>
          <w:sz w:val="20"/>
        </w:rPr>
      </w:pPr>
    </w:p>
    <w:p w14:paraId="7DB94748" w14:textId="77777777" w:rsidR="00791D59" w:rsidRDefault="00F35FC2" w:rsidP="00791D59">
      <w:pPr>
        <w:rPr>
          <w:b/>
          <w:sz w:val="16"/>
        </w:rPr>
      </w:pPr>
      <w:r w:rsidRPr="00060D77">
        <w:rPr>
          <w:b/>
          <w:sz w:val="16"/>
          <w:szCs w:val="16"/>
        </w:rPr>
        <w:t>Note:</w:t>
      </w:r>
      <w:r w:rsidRPr="0053006C">
        <w:rPr>
          <w:sz w:val="16"/>
          <w:szCs w:val="16"/>
        </w:rPr>
        <w:t xml:space="preserve"> Employee ID </w:t>
      </w:r>
      <w:r w:rsidR="00060D77">
        <w:rPr>
          <w:sz w:val="16"/>
          <w:szCs w:val="16"/>
        </w:rPr>
        <w:t xml:space="preserve">field </w:t>
      </w:r>
      <w:r w:rsidRPr="0053006C">
        <w:rPr>
          <w:sz w:val="16"/>
          <w:szCs w:val="16"/>
        </w:rPr>
        <w:t xml:space="preserve">may be </w:t>
      </w:r>
      <w:r w:rsidR="00AB398F">
        <w:rPr>
          <w:sz w:val="16"/>
          <w:szCs w:val="16"/>
        </w:rPr>
        <w:t>filled by the Admin</w:t>
      </w:r>
      <w:r w:rsidR="001531E7">
        <w:rPr>
          <w:sz w:val="16"/>
          <w:szCs w:val="16"/>
        </w:rPr>
        <w:t xml:space="preserve"> Office</w:t>
      </w:r>
      <w:r w:rsidRPr="0053006C">
        <w:rPr>
          <w:sz w:val="16"/>
          <w:szCs w:val="16"/>
        </w:rPr>
        <w:t xml:space="preserve">, PUMHS, </w:t>
      </w:r>
      <w:r w:rsidR="0053006C" w:rsidRPr="0053006C">
        <w:rPr>
          <w:sz w:val="16"/>
          <w:szCs w:val="16"/>
        </w:rPr>
        <w:t>S.B.A</w:t>
      </w:r>
      <w:r w:rsidR="00791D59" w:rsidRPr="00791D59">
        <w:rPr>
          <w:b/>
          <w:sz w:val="16"/>
        </w:rPr>
        <w:t xml:space="preserve"> </w:t>
      </w:r>
    </w:p>
    <w:p w14:paraId="1CE1C429" w14:textId="33AE141D" w:rsidR="001124C3" w:rsidRDefault="004D6832" w:rsidP="00791D59">
      <w:pPr>
        <w:rPr>
          <w:sz w:val="16"/>
        </w:rPr>
      </w:pPr>
      <w:r w:rsidRPr="004D6832">
        <w:rPr>
          <w:sz w:val="16"/>
        </w:rPr>
        <w:t>Please re-</w:t>
      </w:r>
      <w:r w:rsidR="00F95626">
        <w:rPr>
          <w:sz w:val="16"/>
        </w:rPr>
        <w:t xml:space="preserve">submit this Smart ID </w:t>
      </w:r>
      <w:r w:rsidR="00205B09">
        <w:rPr>
          <w:sz w:val="16"/>
        </w:rPr>
        <w:t xml:space="preserve">card </w:t>
      </w:r>
      <w:r w:rsidR="00F95626">
        <w:rPr>
          <w:sz w:val="16"/>
        </w:rPr>
        <w:t>request</w:t>
      </w:r>
      <w:r w:rsidRPr="004D6832">
        <w:rPr>
          <w:sz w:val="16"/>
        </w:rPr>
        <w:t xml:space="preserve"> form along with HBL</w:t>
      </w:r>
      <w:r w:rsidR="00C87AC2">
        <w:rPr>
          <w:sz w:val="16"/>
        </w:rPr>
        <w:t xml:space="preserve"> </w:t>
      </w:r>
      <w:r w:rsidR="004B61BC">
        <w:rPr>
          <w:sz w:val="16"/>
        </w:rPr>
        <w:t>deposit slip</w:t>
      </w:r>
      <w:r w:rsidR="00C87AC2">
        <w:rPr>
          <w:sz w:val="16"/>
        </w:rPr>
        <w:t xml:space="preserve"> of Rs.200/=</w:t>
      </w:r>
      <w:r w:rsidR="004B61BC">
        <w:rPr>
          <w:sz w:val="16"/>
        </w:rPr>
        <w:t xml:space="preserve"> for issuing </w:t>
      </w:r>
      <w:r w:rsidR="000B3412">
        <w:rPr>
          <w:sz w:val="16"/>
        </w:rPr>
        <w:t>renewal/</w:t>
      </w:r>
      <w:r w:rsidR="004B61BC">
        <w:rPr>
          <w:sz w:val="16"/>
        </w:rPr>
        <w:t>duplicate</w:t>
      </w:r>
      <w:r w:rsidR="00C87AC2">
        <w:rPr>
          <w:sz w:val="16"/>
        </w:rPr>
        <w:t xml:space="preserve"> card</w:t>
      </w:r>
      <w:r w:rsidRPr="004D6832">
        <w:rPr>
          <w:sz w:val="16"/>
        </w:rPr>
        <w:t>.</w:t>
      </w:r>
    </w:p>
    <w:p w14:paraId="26182628" w14:textId="5481841B" w:rsidR="00914ABC" w:rsidRPr="00A23728" w:rsidRDefault="00791D59" w:rsidP="00791D59">
      <w:pPr>
        <w:rPr>
          <w:sz w:val="18"/>
        </w:rPr>
      </w:pPr>
      <w:r>
        <w:rPr>
          <w:sz w:val="16"/>
        </w:rPr>
        <w:t>Account Title: The Principal PMC</w:t>
      </w:r>
      <w:r w:rsidR="00EE6B4B">
        <w:rPr>
          <w:sz w:val="16"/>
        </w:rPr>
        <w:t xml:space="preserve">, </w:t>
      </w:r>
      <w:r>
        <w:rPr>
          <w:sz w:val="16"/>
        </w:rPr>
        <w:t>Account No. 0014390011136501</w:t>
      </w:r>
      <w:r w:rsidR="00C87AC2">
        <w:rPr>
          <w:sz w:val="16"/>
        </w:rPr>
        <w:t xml:space="preserve"> at HBL PUMHS Branch</w:t>
      </w:r>
      <w:r w:rsidR="00EE6B4B">
        <w:rPr>
          <w:sz w:val="16"/>
        </w:rPr>
        <w:t>.</w:t>
      </w:r>
      <w:r>
        <w:rPr>
          <w:sz w:val="16"/>
        </w:rPr>
        <w:tab/>
      </w:r>
    </w:p>
    <w:sectPr w:rsidR="00914ABC" w:rsidRPr="00A23728" w:rsidSect="00D13B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1080" w:bottom="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4B165" w14:textId="77777777" w:rsidR="005C7683" w:rsidRDefault="005C7683" w:rsidP="00176E67">
      <w:r>
        <w:separator/>
      </w:r>
    </w:p>
  </w:endnote>
  <w:endnote w:type="continuationSeparator" w:id="0">
    <w:p w14:paraId="5F540D15" w14:textId="77777777" w:rsidR="005C7683" w:rsidRDefault="005C768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F5730" w14:textId="77777777" w:rsidR="00C91625" w:rsidRDefault="00C916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A536D" w14:textId="77777777" w:rsidR="00176E67" w:rsidRDefault="00176E6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E0BA8" w14:textId="77777777" w:rsidR="00C91625" w:rsidRDefault="00C91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DD500" w14:textId="77777777" w:rsidR="005C7683" w:rsidRDefault="005C7683" w:rsidP="00176E67">
      <w:r>
        <w:separator/>
      </w:r>
    </w:p>
  </w:footnote>
  <w:footnote w:type="continuationSeparator" w:id="0">
    <w:p w14:paraId="6D688CC6" w14:textId="77777777" w:rsidR="005C7683" w:rsidRDefault="005C7683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50A99" w14:textId="77777777" w:rsidR="00C91625" w:rsidRDefault="00C916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FF0F9" w14:textId="7FF8562A" w:rsidR="00C91625" w:rsidRDefault="00C916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FD64B" w14:textId="77777777" w:rsidR="00C91625" w:rsidRDefault="00C916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2346AA"/>
    <w:multiLevelType w:val="hybridMultilevel"/>
    <w:tmpl w:val="3F0E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15DA8"/>
    <w:multiLevelType w:val="hybridMultilevel"/>
    <w:tmpl w:val="D07E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B3B7E"/>
    <w:multiLevelType w:val="hybridMultilevel"/>
    <w:tmpl w:val="3F0E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32701"/>
    <w:multiLevelType w:val="hybridMultilevel"/>
    <w:tmpl w:val="3F0E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F7582"/>
    <w:multiLevelType w:val="hybridMultilevel"/>
    <w:tmpl w:val="AC3C2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0C"/>
    <w:rsid w:val="00004322"/>
    <w:rsid w:val="000071F7"/>
    <w:rsid w:val="00010B00"/>
    <w:rsid w:val="0002798A"/>
    <w:rsid w:val="00053AD6"/>
    <w:rsid w:val="00054CBF"/>
    <w:rsid w:val="00060D77"/>
    <w:rsid w:val="00066048"/>
    <w:rsid w:val="00083002"/>
    <w:rsid w:val="00083F3A"/>
    <w:rsid w:val="00087961"/>
    <w:rsid w:val="00087B85"/>
    <w:rsid w:val="000A01F1"/>
    <w:rsid w:val="000B2A7A"/>
    <w:rsid w:val="000B3412"/>
    <w:rsid w:val="000B357C"/>
    <w:rsid w:val="000C1163"/>
    <w:rsid w:val="000C1442"/>
    <w:rsid w:val="000C45C6"/>
    <w:rsid w:val="000C797A"/>
    <w:rsid w:val="000D2539"/>
    <w:rsid w:val="000D2BB8"/>
    <w:rsid w:val="000D30D9"/>
    <w:rsid w:val="000F2DF4"/>
    <w:rsid w:val="000F6783"/>
    <w:rsid w:val="001124C3"/>
    <w:rsid w:val="00120C95"/>
    <w:rsid w:val="001210B2"/>
    <w:rsid w:val="0014663E"/>
    <w:rsid w:val="001531E7"/>
    <w:rsid w:val="00153535"/>
    <w:rsid w:val="00156C88"/>
    <w:rsid w:val="00176E67"/>
    <w:rsid w:val="00180664"/>
    <w:rsid w:val="001903F7"/>
    <w:rsid w:val="0019395E"/>
    <w:rsid w:val="001A3A92"/>
    <w:rsid w:val="001B1760"/>
    <w:rsid w:val="001B239F"/>
    <w:rsid w:val="001B798D"/>
    <w:rsid w:val="001C053C"/>
    <w:rsid w:val="001C0BE5"/>
    <w:rsid w:val="001D6B76"/>
    <w:rsid w:val="001D7EB4"/>
    <w:rsid w:val="001F4CF6"/>
    <w:rsid w:val="00205B09"/>
    <w:rsid w:val="002115A1"/>
    <w:rsid w:val="00211828"/>
    <w:rsid w:val="0021531D"/>
    <w:rsid w:val="00225B63"/>
    <w:rsid w:val="00234762"/>
    <w:rsid w:val="0024114C"/>
    <w:rsid w:val="00244E60"/>
    <w:rsid w:val="00250014"/>
    <w:rsid w:val="00275BB5"/>
    <w:rsid w:val="0028329F"/>
    <w:rsid w:val="00286F6A"/>
    <w:rsid w:val="00291C8C"/>
    <w:rsid w:val="002A1ECE"/>
    <w:rsid w:val="002A2510"/>
    <w:rsid w:val="002A6FA9"/>
    <w:rsid w:val="002B4D1D"/>
    <w:rsid w:val="002C10B1"/>
    <w:rsid w:val="002C503E"/>
    <w:rsid w:val="002C6330"/>
    <w:rsid w:val="002D222A"/>
    <w:rsid w:val="002D5F22"/>
    <w:rsid w:val="002E4542"/>
    <w:rsid w:val="002E543B"/>
    <w:rsid w:val="002F5BD6"/>
    <w:rsid w:val="003076FD"/>
    <w:rsid w:val="00317005"/>
    <w:rsid w:val="003267AC"/>
    <w:rsid w:val="00330050"/>
    <w:rsid w:val="00335259"/>
    <w:rsid w:val="00346231"/>
    <w:rsid w:val="0036025A"/>
    <w:rsid w:val="00364A1E"/>
    <w:rsid w:val="003832E7"/>
    <w:rsid w:val="0038668E"/>
    <w:rsid w:val="00386FD1"/>
    <w:rsid w:val="003929F1"/>
    <w:rsid w:val="00397FDD"/>
    <w:rsid w:val="003A1B63"/>
    <w:rsid w:val="003A41A1"/>
    <w:rsid w:val="003B2326"/>
    <w:rsid w:val="003D430C"/>
    <w:rsid w:val="003F5024"/>
    <w:rsid w:val="00400251"/>
    <w:rsid w:val="004069ED"/>
    <w:rsid w:val="00425DE7"/>
    <w:rsid w:val="00427D03"/>
    <w:rsid w:val="00433109"/>
    <w:rsid w:val="004337EA"/>
    <w:rsid w:val="00434A08"/>
    <w:rsid w:val="00437ED0"/>
    <w:rsid w:val="00440CD8"/>
    <w:rsid w:val="00443837"/>
    <w:rsid w:val="00446880"/>
    <w:rsid w:val="00447DAA"/>
    <w:rsid w:val="00450F66"/>
    <w:rsid w:val="00461739"/>
    <w:rsid w:val="00467865"/>
    <w:rsid w:val="0048685F"/>
    <w:rsid w:val="00490804"/>
    <w:rsid w:val="00491648"/>
    <w:rsid w:val="004A1437"/>
    <w:rsid w:val="004A3A89"/>
    <w:rsid w:val="004A4198"/>
    <w:rsid w:val="004A54EA"/>
    <w:rsid w:val="004B0578"/>
    <w:rsid w:val="004B61BC"/>
    <w:rsid w:val="004D0F96"/>
    <w:rsid w:val="004D6832"/>
    <w:rsid w:val="004E34C6"/>
    <w:rsid w:val="004E7EAD"/>
    <w:rsid w:val="004F62AD"/>
    <w:rsid w:val="005000CB"/>
    <w:rsid w:val="00501AE8"/>
    <w:rsid w:val="00504B65"/>
    <w:rsid w:val="005114CE"/>
    <w:rsid w:val="0052008A"/>
    <w:rsid w:val="0052122B"/>
    <w:rsid w:val="0052520A"/>
    <w:rsid w:val="0053006C"/>
    <w:rsid w:val="0053732F"/>
    <w:rsid w:val="005434EC"/>
    <w:rsid w:val="005557F6"/>
    <w:rsid w:val="00555D81"/>
    <w:rsid w:val="00563778"/>
    <w:rsid w:val="005815F2"/>
    <w:rsid w:val="005A32CB"/>
    <w:rsid w:val="005B4AE2"/>
    <w:rsid w:val="005B4DD1"/>
    <w:rsid w:val="005B55D9"/>
    <w:rsid w:val="005B5E0C"/>
    <w:rsid w:val="005C7683"/>
    <w:rsid w:val="005D6ABF"/>
    <w:rsid w:val="005E63CC"/>
    <w:rsid w:val="005F68FD"/>
    <w:rsid w:val="005F6E87"/>
    <w:rsid w:val="00602509"/>
    <w:rsid w:val="00607FED"/>
    <w:rsid w:val="00613129"/>
    <w:rsid w:val="00617C65"/>
    <w:rsid w:val="00626C3A"/>
    <w:rsid w:val="0063459A"/>
    <w:rsid w:val="00634C03"/>
    <w:rsid w:val="00647506"/>
    <w:rsid w:val="0066126B"/>
    <w:rsid w:val="00670C7B"/>
    <w:rsid w:val="00682C69"/>
    <w:rsid w:val="006958F3"/>
    <w:rsid w:val="006B1353"/>
    <w:rsid w:val="006B5814"/>
    <w:rsid w:val="006B777B"/>
    <w:rsid w:val="006C4050"/>
    <w:rsid w:val="006C74B9"/>
    <w:rsid w:val="006D2635"/>
    <w:rsid w:val="006D779C"/>
    <w:rsid w:val="006E29DC"/>
    <w:rsid w:val="006E2C1D"/>
    <w:rsid w:val="006E4F63"/>
    <w:rsid w:val="006E729E"/>
    <w:rsid w:val="0070423F"/>
    <w:rsid w:val="00722A00"/>
    <w:rsid w:val="00724FA4"/>
    <w:rsid w:val="007270E9"/>
    <w:rsid w:val="007325A9"/>
    <w:rsid w:val="00734972"/>
    <w:rsid w:val="00743058"/>
    <w:rsid w:val="00744FE7"/>
    <w:rsid w:val="007510ED"/>
    <w:rsid w:val="0075451A"/>
    <w:rsid w:val="007602AC"/>
    <w:rsid w:val="00774B67"/>
    <w:rsid w:val="00786E50"/>
    <w:rsid w:val="00791D59"/>
    <w:rsid w:val="00793AC6"/>
    <w:rsid w:val="00796333"/>
    <w:rsid w:val="007A6C08"/>
    <w:rsid w:val="007A71DE"/>
    <w:rsid w:val="007B199B"/>
    <w:rsid w:val="007B6119"/>
    <w:rsid w:val="007C04F0"/>
    <w:rsid w:val="007C1DA0"/>
    <w:rsid w:val="007C5CDB"/>
    <w:rsid w:val="007C71B8"/>
    <w:rsid w:val="007E2A15"/>
    <w:rsid w:val="007E56C4"/>
    <w:rsid w:val="007F0038"/>
    <w:rsid w:val="007F0D15"/>
    <w:rsid w:val="007F28B0"/>
    <w:rsid w:val="007F3D5B"/>
    <w:rsid w:val="008107D6"/>
    <w:rsid w:val="00827884"/>
    <w:rsid w:val="0083232E"/>
    <w:rsid w:val="00841645"/>
    <w:rsid w:val="00852EC6"/>
    <w:rsid w:val="00856C35"/>
    <w:rsid w:val="00871876"/>
    <w:rsid w:val="008753A7"/>
    <w:rsid w:val="0088782D"/>
    <w:rsid w:val="0089035F"/>
    <w:rsid w:val="008B4B56"/>
    <w:rsid w:val="008B6E2F"/>
    <w:rsid w:val="008B7081"/>
    <w:rsid w:val="008D7A67"/>
    <w:rsid w:val="008E3BD1"/>
    <w:rsid w:val="008E591A"/>
    <w:rsid w:val="008F0D7C"/>
    <w:rsid w:val="008F2F8A"/>
    <w:rsid w:val="008F5BCD"/>
    <w:rsid w:val="00902964"/>
    <w:rsid w:val="0091020A"/>
    <w:rsid w:val="00914ABC"/>
    <w:rsid w:val="00920507"/>
    <w:rsid w:val="00921AAC"/>
    <w:rsid w:val="009247CD"/>
    <w:rsid w:val="0093109F"/>
    <w:rsid w:val="009322C7"/>
    <w:rsid w:val="00933455"/>
    <w:rsid w:val="00933A65"/>
    <w:rsid w:val="0094790F"/>
    <w:rsid w:val="009545A2"/>
    <w:rsid w:val="00966B90"/>
    <w:rsid w:val="0097366E"/>
    <w:rsid w:val="009737B7"/>
    <w:rsid w:val="009767F2"/>
    <w:rsid w:val="009802C4"/>
    <w:rsid w:val="00986A82"/>
    <w:rsid w:val="009976D9"/>
    <w:rsid w:val="00997A3E"/>
    <w:rsid w:val="009A12D5"/>
    <w:rsid w:val="009A4EA3"/>
    <w:rsid w:val="009A55DC"/>
    <w:rsid w:val="009B07DE"/>
    <w:rsid w:val="009B3ACA"/>
    <w:rsid w:val="009C220D"/>
    <w:rsid w:val="009D1234"/>
    <w:rsid w:val="009E621D"/>
    <w:rsid w:val="009E7592"/>
    <w:rsid w:val="009F4A0E"/>
    <w:rsid w:val="00A01B0E"/>
    <w:rsid w:val="00A211B2"/>
    <w:rsid w:val="00A23728"/>
    <w:rsid w:val="00A2727E"/>
    <w:rsid w:val="00A3064D"/>
    <w:rsid w:val="00A30F35"/>
    <w:rsid w:val="00A35524"/>
    <w:rsid w:val="00A47188"/>
    <w:rsid w:val="00A54CEF"/>
    <w:rsid w:val="00A60C9E"/>
    <w:rsid w:val="00A70F3F"/>
    <w:rsid w:val="00A74F99"/>
    <w:rsid w:val="00A82BA3"/>
    <w:rsid w:val="00A94ACC"/>
    <w:rsid w:val="00AA2EA7"/>
    <w:rsid w:val="00AA316E"/>
    <w:rsid w:val="00AB398F"/>
    <w:rsid w:val="00AE6EE8"/>
    <w:rsid w:val="00AE6FA4"/>
    <w:rsid w:val="00AF1D49"/>
    <w:rsid w:val="00B03907"/>
    <w:rsid w:val="00B04DB6"/>
    <w:rsid w:val="00B11811"/>
    <w:rsid w:val="00B13711"/>
    <w:rsid w:val="00B13BBA"/>
    <w:rsid w:val="00B3070F"/>
    <w:rsid w:val="00B311E1"/>
    <w:rsid w:val="00B4735C"/>
    <w:rsid w:val="00B47DD8"/>
    <w:rsid w:val="00B579DF"/>
    <w:rsid w:val="00B63F56"/>
    <w:rsid w:val="00B90EC2"/>
    <w:rsid w:val="00B9330B"/>
    <w:rsid w:val="00BA268F"/>
    <w:rsid w:val="00BB01D6"/>
    <w:rsid w:val="00BC07E3"/>
    <w:rsid w:val="00BC5F79"/>
    <w:rsid w:val="00BC6544"/>
    <w:rsid w:val="00C079CA"/>
    <w:rsid w:val="00C11B37"/>
    <w:rsid w:val="00C45FDA"/>
    <w:rsid w:val="00C67741"/>
    <w:rsid w:val="00C74647"/>
    <w:rsid w:val="00C76039"/>
    <w:rsid w:val="00C76480"/>
    <w:rsid w:val="00C80AD2"/>
    <w:rsid w:val="00C87AC2"/>
    <w:rsid w:val="00C91625"/>
    <w:rsid w:val="00C92A3C"/>
    <w:rsid w:val="00C92FD6"/>
    <w:rsid w:val="00CB1D88"/>
    <w:rsid w:val="00CB2D26"/>
    <w:rsid w:val="00CE1489"/>
    <w:rsid w:val="00CE5DC7"/>
    <w:rsid w:val="00CE7D54"/>
    <w:rsid w:val="00D13B59"/>
    <w:rsid w:val="00D14E73"/>
    <w:rsid w:val="00D20D27"/>
    <w:rsid w:val="00D55AFA"/>
    <w:rsid w:val="00D6155E"/>
    <w:rsid w:val="00D668AC"/>
    <w:rsid w:val="00D83A19"/>
    <w:rsid w:val="00D86A85"/>
    <w:rsid w:val="00D86E7E"/>
    <w:rsid w:val="00D90A75"/>
    <w:rsid w:val="00D961FB"/>
    <w:rsid w:val="00DA0D46"/>
    <w:rsid w:val="00DA4514"/>
    <w:rsid w:val="00DC47A2"/>
    <w:rsid w:val="00DE1551"/>
    <w:rsid w:val="00DE1A09"/>
    <w:rsid w:val="00DE7FB7"/>
    <w:rsid w:val="00DF406E"/>
    <w:rsid w:val="00E106E2"/>
    <w:rsid w:val="00E20DDA"/>
    <w:rsid w:val="00E266C4"/>
    <w:rsid w:val="00E32A8B"/>
    <w:rsid w:val="00E36054"/>
    <w:rsid w:val="00E37E7B"/>
    <w:rsid w:val="00E46E04"/>
    <w:rsid w:val="00E51517"/>
    <w:rsid w:val="00E64832"/>
    <w:rsid w:val="00E87396"/>
    <w:rsid w:val="00E94CB0"/>
    <w:rsid w:val="00E96F6F"/>
    <w:rsid w:val="00E97DA9"/>
    <w:rsid w:val="00EB478A"/>
    <w:rsid w:val="00EC280A"/>
    <w:rsid w:val="00EC42A3"/>
    <w:rsid w:val="00ED0899"/>
    <w:rsid w:val="00EE3923"/>
    <w:rsid w:val="00EE6B4B"/>
    <w:rsid w:val="00F005CB"/>
    <w:rsid w:val="00F02720"/>
    <w:rsid w:val="00F23F7D"/>
    <w:rsid w:val="00F35FC2"/>
    <w:rsid w:val="00F44102"/>
    <w:rsid w:val="00F46E90"/>
    <w:rsid w:val="00F65759"/>
    <w:rsid w:val="00F666EB"/>
    <w:rsid w:val="00F82723"/>
    <w:rsid w:val="00F83033"/>
    <w:rsid w:val="00F87852"/>
    <w:rsid w:val="00F94311"/>
    <w:rsid w:val="00F945C2"/>
    <w:rsid w:val="00F95626"/>
    <w:rsid w:val="00F966AA"/>
    <w:rsid w:val="00FA396E"/>
    <w:rsid w:val="00FA74AB"/>
    <w:rsid w:val="00FB538F"/>
    <w:rsid w:val="00FC3071"/>
    <w:rsid w:val="00FC4D52"/>
    <w:rsid w:val="00FD1D34"/>
    <w:rsid w:val="00FD5902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20F52"/>
  <w15:docId w15:val="{56140638-BCEA-4B51-91A4-EE76BE65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5D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TAIN%20ALI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68D18-167C-487D-A8BA-BBBA5EE3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SABTAIN ALI</dc:creator>
  <cp:lastModifiedBy>Sabtain Ali</cp:lastModifiedBy>
  <cp:revision>2</cp:revision>
  <cp:lastPrinted>2022-12-01T06:03:00Z</cp:lastPrinted>
  <dcterms:created xsi:type="dcterms:W3CDTF">2023-10-14T06:43:00Z</dcterms:created>
  <dcterms:modified xsi:type="dcterms:W3CDTF">2023-10-14T06:43:00Z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